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223664" w14:textId="4027E258" w:rsidR="00A02C9B" w:rsidRDefault="00A02C9B" w:rsidP="00A3419B">
      <w:pPr>
        <w:widowControl/>
        <w:suppressAutoHyphens w:val="0"/>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en-US"/>
        </w:rPr>
        <w:t>Ханты-Мансийский автономный округ – Югра</w:t>
      </w:r>
    </w:p>
    <w:p w14:paraId="1F8D6E2D" w14:textId="77777777" w:rsidR="00DE6BDD" w:rsidRPr="00DE6BDD" w:rsidRDefault="00DE6BDD" w:rsidP="00DE6BDD">
      <w:pPr>
        <w:widowControl/>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ar-SA"/>
        </w:rPr>
        <w:t>МУНИЦИПАЛЬНОЕ ОБРАЗОВАНИЕ</w:t>
      </w:r>
    </w:p>
    <w:p w14:paraId="0FC871A4" w14:textId="77777777" w:rsidR="00DE6BDD" w:rsidRPr="00DE6BDD" w:rsidRDefault="00A02C9B" w:rsidP="00DE6BDD">
      <w:pPr>
        <w:widowControl/>
        <w:suppressAutoHyphens w:val="0"/>
        <w:autoSpaceDE/>
        <w:jc w:val="center"/>
        <w:rPr>
          <w:rFonts w:ascii="Times New Roman" w:hAnsi="Times New Roman" w:cs="Times New Roman"/>
          <w:sz w:val="28"/>
          <w:szCs w:val="28"/>
          <w:lang w:eastAsia="en-US"/>
        </w:rPr>
      </w:pPr>
      <w:r>
        <w:rPr>
          <w:rFonts w:ascii="Times New Roman" w:hAnsi="Times New Roman" w:cs="Times New Roman"/>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proofErr w:type="gramStart"/>
      <w:r w:rsidRPr="00DE6BDD">
        <w:rPr>
          <w:rFonts w:ascii="Times New Roman" w:hAnsi="Times New Roman" w:cs="Times New Roman"/>
          <w:b/>
          <w:sz w:val="28"/>
          <w:szCs w:val="28"/>
          <w:lang w:eastAsia="en-US"/>
        </w:rPr>
        <w:t>П</w:t>
      </w:r>
      <w:proofErr w:type="gramEnd"/>
      <w:r w:rsidRPr="00DE6BDD">
        <w:rPr>
          <w:rFonts w:ascii="Times New Roman" w:hAnsi="Times New Roman" w:cs="Times New Roman"/>
          <w:b/>
          <w:sz w:val="28"/>
          <w:szCs w:val="28"/>
          <w:lang w:eastAsia="en-US"/>
        </w:rPr>
        <w:t xml:space="preserve">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5ACD7605"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426E55">
        <w:rPr>
          <w:rFonts w:ascii="Times New Roman" w:hAnsi="Times New Roman" w:cs="Times New Roman"/>
          <w:sz w:val="28"/>
          <w:szCs w:val="28"/>
          <w:lang w:eastAsia="en-US"/>
        </w:rPr>
        <w:t>2</w:t>
      </w:r>
      <w:r w:rsidR="00F41DCC">
        <w:rPr>
          <w:rFonts w:ascii="Times New Roman" w:hAnsi="Times New Roman" w:cs="Times New Roman"/>
          <w:sz w:val="28"/>
          <w:szCs w:val="28"/>
          <w:lang w:eastAsia="en-US"/>
        </w:rPr>
        <w:t>3</w:t>
      </w:r>
      <w:r w:rsidR="00426E55">
        <w:rPr>
          <w:rFonts w:ascii="Times New Roman" w:hAnsi="Times New Roman" w:cs="Times New Roman"/>
          <w:sz w:val="28"/>
          <w:szCs w:val="28"/>
          <w:lang w:eastAsia="en-US"/>
        </w:rPr>
        <w:t xml:space="preserve"> октября 2025                                                                                            </w:t>
      </w:r>
      <w:r w:rsidRPr="00DE6BDD">
        <w:rPr>
          <w:rFonts w:ascii="Times New Roman" w:hAnsi="Times New Roman" w:cs="Times New Roman"/>
          <w:sz w:val="28"/>
          <w:szCs w:val="28"/>
          <w:lang w:eastAsia="en-US"/>
        </w:rPr>
        <w:t xml:space="preserve">№ </w:t>
      </w:r>
      <w:r w:rsidR="00426E55">
        <w:rPr>
          <w:rFonts w:ascii="Times New Roman" w:hAnsi="Times New Roman" w:cs="Times New Roman"/>
          <w:sz w:val="28"/>
          <w:szCs w:val="28"/>
          <w:lang w:eastAsia="en-US"/>
        </w:rPr>
        <w:t>56</w:t>
      </w:r>
    </w:p>
    <w:p w14:paraId="248450EC" w14:textId="167C6095" w:rsidR="006D1E60" w:rsidRDefault="00426E55" w:rsidP="006D1E60">
      <w:pPr>
        <w:rPr>
          <w:rFonts w:ascii="Times New Roman" w:hAnsi="Times New Roman"/>
          <w:sz w:val="28"/>
          <w:szCs w:val="28"/>
        </w:rPr>
      </w:pPr>
      <w:r>
        <w:rPr>
          <w:rFonts w:ascii="Times New Roman" w:hAnsi="Times New Roman"/>
          <w:sz w:val="28"/>
          <w:szCs w:val="28"/>
        </w:rPr>
        <w:t>п. Красноленинский</w:t>
      </w:r>
    </w:p>
    <w:p w14:paraId="2EB603C7" w14:textId="77777777" w:rsidR="00426E55" w:rsidRDefault="00426E55" w:rsidP="006D1E60">
      <w:pPr>
        <w:rPr>
          <w:rFonts w:ascii="Times New Roman" w:hAnsi="Times New Roman"/>
          <w:sz w:val="28"/>
          <w:szCs w:val="28"/>
        </w:rPr>
      </w:pPr>
    </w:p>
    <w:p w14:paraId="0879BA6A" w14:textId="77777777" w:rsidR="00A305F6" w:rsidRDefault="006D1E60" w:rsidP="00177A37">
      <w:pPr>
        <w:shd w:val="clear" w:color="auto" w:fill="FFFFFF"/>
        <w:tabs>
          <w:tab w:val="left" w:pos="709"/>
          <w:tab w:val="center" w:pos="1985"/>
          <w:tab w:val="left" w:pos="3828"/>
          <w:tab w:val="left" w:pos="4536"/>
        </w:tabs>
        <w:ind w:right="5242"/>
        <w:jc w:val="both"/>
        <w:rPr>
          <w:rFonts w:ascii="Times New Roman" w:hAnsi="Times New Roman"/>
          <w:sz w:val="28"/>
          <w:szCs w:val="28"/>
        </w:rPr>
      </w:pPr>
      <w:r w:rsidRPr="00AA79FE">
        <w:rPr>
          <w:rFonts w:ascii="Times New Roman" w:hAnsi="Times New Roman"/>
          <w:sz w:val="28"/>
          <w:szCs w:val="28"/>
        </w:rPr>
        <w:t xml:space="preserve">О </w:t>
      </w:r>
      <w:r w:rsidR="00AF56C7">
        <w:rPr>
          <w:rFonts w:ascii="Times New Roman" w:hAnsi="Times New Roman"/>
          <w:sz w:val="28"/>
          <w:szCs w:val="28"/>
        </w:rPr>
        <w:t>признании</w:t>
      </w:r>
    </w:p>
    <w:p w14:paraId="4824793E" w14:textId="48456CCB" w:rsidR="0084459B" w:rsidRDefault="00AF56C7" w:rsidP="00177A37">
      <w:pPr>
        <w:shd w:val="clear" w:color="auto" w:fill="FFFFFF"/>
        <w:tabs>
          <w:tab w:val="left" w:pos="709"/>
          <w:tab w:val="center" w:pos="1985"/>
          <w:tab w:val="left" w:pos="3828"/>
          <w:tab w:val="left" w:pos="4536"/>
        </w:tabs>
        <w:ind w:right="524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утратившим</w:t>
      </w:r>
      <w:bookmarkStart w:id="0" w:name="_GoBack"/>
      <w:bookmarkEnd w:id="0"/>
      <w:proofErr w:type="gramEnd"/>
      <w:r>
        <w:rPr>
          <w:rFonts w:ascii="Times New Roman" w:hAnsi="Times New Roman"/>
          <w:sz w:val="28"/>
          <w:szCs w:val="28"/>
        </w:rPr>
        <w:t xml:space="preserve"> силу</w:t>
      </w:r>
      <w:r w:rsidR="0084459B">
        <w:rPr>
          <w:rFonts w:ascii="Times New Roman" w:hAnsi="Times New Roman"/>
          <w:sz w:val="28"/>
          <w:szCs w:val="28"/>
        </w:rPr>
        <w:t xml:space="preserve"> </w:t>
      </w:r>
    </w:p>
    <w:p w14:paraId="0725A738" w14:textId="77777777" w:rsidR="0084459B" w:rsidRDefault="0084459B"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p>
    <w:p w14:paraId="3579E16B" w14:textId="2D70DF27" w:rsidR="00E17665" w:rsidRPr="00E17665" w:rsidRDefault="006D1E60" w:rsidP="00E17665">
      <w:pPr>
        <w:jc w:val="both"/>
        <w:rPr>
          <w:rFonts w:ascii="Times New Roman" w:hAnsi="Times New Roman"/>
          <w:sz w:val="28"/>
          <w:szCs w:val="28"/>
        </w:rPr>
      </w:pPr>
      <w:r>
        <w:rPr>
          <w:rFonts w:ascii="Times New Roman" w:hAnsi="Times New Roman"/>
          <w:sz w:val="28"/>
          <w:szCs w:val="28"/>
        </w:rPr>
        <w:t xml:space="preserve">   </w:t>
      </w:r>
      <w:r w:rsidR="00426E55">
        <w:rPr>
          <w:rFonts w:ascii="Times New Roman" w:hAnsi="Times New Roman"/>
          <w:sz w:val="28"/>
          <w:szCs w:val="28"/>
        </w:rPr>
        <w:t xml:space="preserve">   </w:t>
      </w:r>
      <w:r>
        <w:rPr>
          <w:rFonts w:ascii="Times New Roman" w:hAnsi="Times New Roman"/>
          <w:sz w:val="28"/>
          <w:szCs w:val="28"/>
        </w:rPr>
        <w:t xml:space="preserve"> </w:t>
      </w:r>
      <w:r w:rsidR="00177A37">
        <w:rPr>
          <w:rFonts w:ascii="Times New Roman" w:hAnsi="Times New Roman"/>
          <w:sz w:val="28"/>
          <w:szCs w:val="28"/>
        </w:rPr>
        <w:t xml:space="preserve">На основании Экспертного </w:t>
      </w:r>
      <w:proofErr w:type="gramStart"/>
      <w:r w:rsidR="00177A37">
        <w:rPr>
          <w:rFonts w:ascii="Times New Roman" w:hAnsi="Times New Roman"/>
          <w:sz w:val="28"/>
          <w:szCs w:val="28"/>
        </w:rPr>
        <w:t>заключения Управления государственной регистрации нормативных правовых актов Аппарата</w:t>
      </w:r>
      <w:proofErr w:type="gramEnd"/>
      <w:r w:rsidR="00177A37">
        <w:rPr>
          <w:rFonts w:ascii="Times New Roman" w:hAnsi="Times New Roman"/>
          <w:sz w:val="28"/>
          <w:szCs w:val="28"/>
        </w:rPr>
        <w:t xml:space="preserve"> Губернатора, Правительства Ханты-Мансийского автономного округа-Югры № 01.03-М-</w:t>
      </w:r>
      <w:r w:rsidR="00426E55">
        <w:rPr>
          <w:rFonts w:ascii="Times New Roman" w:hAnsi="Times New Roman"/>
          <w:sz w:val="28"/>
          <w:szCs w:val="28"/>
        </w:rPr>
        <w:t>690 от 10</w:t>
      </w:r>
      <w:r w:rsidR="00177A37">
        <w:rPr>
          <w:rFonts w:ascii="Times New Roman" w:hAnsi="Times New Roman"/>
          <w:sz w:val="28"/>
          <w:szCs w:val="28"/>
        </w:rPr>
        <w:t>.</w:t>
      </w:r>
      <w:r w:rsidR="00426E55">
        <w:rPr>
          <w:rFonts w:ascii="Times New Roman" w:hAnsi="Times New Roman"/>
          <w:sz w:val="28"/>
          <w:szCs w:val="28"/>
        </w:rPr>
        <w:t>10</w:t>
      </w:r>
      <w:r w:rsidR="00177A37">
        <w:rPr>
          <w:rFonts w:ascii="Times New Roman" w:hAnsi="Times New Roman"/>
          <w:sz w:val="28"/>
          <w:szCs w:val="28"/>
        </w:rPr>
        <w:t xml:space="preserve">.2025 на </w:t>
      </w:r>
      <w:r w:rsidR="00426E55">
        <w:rPr>
          <w:rFonts w:ascii="Times New Roman" w:hAnsi="Times New Roman"/>
          <w:sz w:val="28"/>
          <w:szCs w:val="28"/>
        </w:rPr>
        <w:t>постановление  администрации сельского поселения Красноленинский от 8 апреля 2009 года № 9 «Об утверждении форм заявлений, договоров и перечня документов для оформления приватизации жилых помещений муниципального</w:t>
      </w:r>
      <w:r w:rsidR="007A70B9">
        <w:rPr>
          <w:rFonts w:ascii="Times New Roman" w:hAnsi="Times New Roman"/>
          <w:sz w:val="28"/>
          <w:szCs w:val="28"/>
        </w:rPr>
        <w:t xml:space="preserve"> жилищного фонда»</w:t>
      </w:r>
      <w:r w:rsidR="00177A37">
        <w:rPr>
          <w:rFonts w:ascii="Times New Roman" w:hAnsi="Times New Roman"/>
          <w:sz w:val="28"/>
          <w:szCs w:val="28"/>
        </w:rPr>
        <w:t xml:space="preserve">, в </w:t>
      </w:r>
      <w:r w:rsidR="00E17665" w:rsidRPr="00E17665">
        <w:rPr>
          <w:rFonts w:ascii="Times New Roman" w:hAnsi="Times New Roman"/>
          <w:sz w:val="28"/>
          <w:szCs w:val="28"/>
        </w:rPr>
        <w:t xml:space="preserve"> целях приведения нормативной правовой базы сельского поселения </w:t>
      </w:r>
      <w:r w:rsidR="0084459B">
        <w:rPr>
          <w:rFonts w:ascii="Times New Roman" w:hAnsi="Times New Roman"/>
          <w:sz w:val="28"/>
          <w:szCs w:val="28"/>
        </w:rPr>
        <w:t xml:space="preserve">Красноленинский </w:t>
      </w:r>
      <w:r w:rsidR="00E17665" w:rsidRPr="00E17665">
        <w:rPr>
          <w:rFonts w:ascii="Times New Roman" w:hAnsi="Times New Roman"/>
          <w:sz w:val="28"/>
          <w:szCs w:val="28"/>
        </w:rPr>
        <w:t xml:space="preserve">в соответствие с действующим законодательством: </w:t>
      </w:r>
    </w:p>
    <w:p w14:paraId="1FC9A1BC" w14:textId="77777777" w:rsidR="00E17665" w:rsidRPr="00E17665" w:rsidRDefault="00E17665" w:rsidP="00E17665">
      <w:pPr>
        <w:jc w:val="both"/>
        <w:rPr>
          <w:rFonts w:ascii="Times New Roman" w:hAnsi="Times New Roman"/>
          <w:sz w:val="28"/>
          <w:szCs w:val="28"/>
        </w:rPr>
      </w:pPr>
    </w:p>
    <w:p w14:paraId="044C5911" w14:textId="77777777" w:rsidR="007A70B9" w:rsidRDefault="00177A37" w:rsidP="007A70B9">
      <w:pPr>
        <w:pStyle w:val="aff2"/>
        <w:ind w:left="0" w:firstLine="360"/>
        <w:jc w:val="both"/>
        <w:rPr>
          <w:sz w:val="28"/>
          <w:szCs w:val="28"/>
        </w:rPr>
      </w:pPr>
      <w:r>
        <w:rPr>
          <w:sz w:val="28"/>
          <w:szCs w:val="28"/>
        </w:rPr>
        <w:t xml:space="preserve"> 1. </w:t>
      </w:r>
      <w:r w:rsidR="00E17665" w:rsidRPr="00177A37">
        <w:rPr>
          <w:sz w:val="28"/>
          <w:szCs w:val="28"/>
        </w:rPr>
        <w:t>Признать утратившим</w:t>
      </w:r>
      <w:r w:rsidR="007A70B9">
        <w:rPr>
          <w:sz w:val="28"/>
          <w:szCs w:val="28"/>
        </w:rPr>
        <w:t xml:space="preserve"> силу постановление администрации сельского поселения Красноленинский от 8 апреля 2009 года № 9 «Об утверждении форм заявлений, договоров и перечня документов для оформления приватизации жилых помещений муниципального жилищного фонда».</w:t>
      </w:r>
    </w:p>
    <w:p w14:paraId="26B64C2B" w14:textId="0001951B" w:rsidR="00D03EC9" w:rsidRPr="00E17665" w:rsidRDefault="00D03EC9" w:rsidP="007A70B9">
      <w:pPr>
        <w:pStyle w:val="aff2"/>
        <w:ind w:left="0" w:firstLine="360"/>
        <w:jc w:val="both"/>
        <w:rPr>
          <w:sz w:val="28"/>
          <w:szCs w:val="28"/>
        </w:rPr>
      </w:pPr>
      <w:r>
        <w:rPr>
          <w:sz w:val="28"/>
          <w:szCs w:val="28"/>
        </w:rPr>
        <w:t xml:space="preserve"> </w:t>
      </w:r>
    </w:p>
    <w:p w14:paraId="75E2A01D" w14:textId="22626C4B" w:rsidR="006D1E60" w:rsidRDefault="00D03EC9" w:rsidP="00D03EC9">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2. Настоящее постановление вступает в силу после его официального опубликования (обнародования).</w:t>
      </w:r>
    </w:p>
    <w:p w14:paraId="232199DB" w14:textId="77777777" w:rsidR="00D03EC9" w:rsidRDefault="00D03EC9" w:rsidP="00D03EC9">
      <w:pPr>
        <w:jc w:val="both"/>
        <w:rPr>
          <w:rFonts w:ascii="Times New Roman" w:hAnsi="Times New Roman"/>
          <w:sz w:val="28"/>
          <w:szCs w:val="28"/>
        </w:rPr>
      </w:pPr>
    </w:p>
    <w:p w14:paraId="12256629" w14:textId="3F43B272" w:rsidR="006D1E60" w:rsidRDefault="00D03EC9" w:rsidP="00D03EC9">
      <w:pPr>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 xml:space="preserve">3. </w:t>
      </w:r>
      <w:proofErr w:type="gramStart"/>
      <w:r w:rsidR="006D1E60" w:rsidRPr="00C01785">
        <w:rPr>
          <w:rFonts w:ascii="Times New Roman" w:hAnsi="Times New Roman"/>
          <w:sz w:val="28"/>
          <w:szCs w:val="28"/>
        </w:rPr>
        <w:t>Контроль за</w:t>
      </w:r>
      <w:proofErr w:type="gramEnd"/>
      <w:r w:rsidR="006D1E60" w:rsidRPr="00C01785">
        <w:rPr>
          <w:rFonts w:ascii="Times New Roman" w:hAnsi="Times New Roman"/>
          <w:sz w:val="28"/>
          <w:szCs w:val="28"/>
        </w:rPr>
        <w:t xml:space="preserve"> выполнением решения оставляю за собой.</w:t>
      </w:r>
    </w:p>
    <w:p w14:paraId="02FFE27F" w14:textId="77777777" w:rsidR="006D1E60" w:rsidRDefault="006D1E60" w:rsidP="006D1E60">
      <w:pPr>
        <w:ind w:firstLine="851"/>
        <w:rPr>
          <w:rFonts w:ascii="Times New Roman" w:hAnsi="Times New Roman"/>
          <w:sz w:val="28"/>
          <w:szCs w:val="28"/>
        </w:rPr>
      </w:pPr>
    </w:p>
    <w:p w14:paraId="2DA0C2E2" w14:textId="77777777" w:rsidR="006D1E60" w:rsidRDefault="006D1E60" w:rsidP="006D1E60">
      <w:pPr>
        <w:ind w:firstLine="851"/>
        <w:rPr>
          <w:rFonts w:ascii="Times New Roman" w:hAnsi="Times New Roman"/>
          <w:sz w:val="28"/>
          <w:szCs w:val="28"/>
        </w:rPr>
      </w:pPr>
    </w:p>
    <w:p w14:paraId="2730DC7B" w14:textId="6236E440" w:rsidR="006D1E60" w:rsidRDefault="006D1E60" w:rsidP="006D1E60">
      <w:pPr>
        <w:rPr>
          <w:rFonts w:ascii="Times New Roman" w:hAnsi="Times New Roman"/>
          <w:sz w:val="28"/>
          <w:szCs w:val="28"/>
        </w:rPr>
      </w:pPr>
      <w:r>
        <w:rPr>
          <w:rFonts w:ascii="Times New Roman" w:hAnsi="Times New Roman"/>
          <w:sz w:val="28"/>
          <w:szCs w:val="28"/>
        </w:rPr>
        <w:t xml:space="preserve">         </w:t>
      </w:r>
      <w:r w:rsidR="007A70B9">
        <w:rPr>
          <w:rFonts w:ascii="Times New Roman" w:hAnsi="Times New Roman"/>
          <w:sz w:val="28"/>
          <w:szCs w:val="28"/>
        </w:rPr>
        <w:t>И. о. главы</w:t>
      </w:r>
    </w:p>
    <w:p w14:paraId="16138910" w14:textId="185A9729" w:rsidR="006D1E60" w:rsidRPr="00C01785" w:rsidRDefault="006D1E60" w:rsidP="006D1E60">
      <w:pPr>
        <w:rPr>
          <w:rFonts w:ascii="Times New Roman" w:hAnsi="Times New Roman"/>
          <w:sz w:val="28"/>
          <w:szCs w:val="28"/>
        </w:rPr>
      </w:pPr>
      <w:r>
        <w:rPr>
          <w:rFonts w:ascii="Times New Roman" w:hAnsi="Times New Roman"/>
          <w:sz w:val="28"/>
          <w:szCs w:val="28"/>
        </w:rPr>
        <w:t>сельского поселения Красноленинский</w:t>
      </w:r>
      <w:r w:rsidR="00D03EC9">
        <w:rPr>
          <w:rFonts w:ascii="Times New Roman" w:hAnsi="Times New Roman"/>
          <w:sz w:val="28"/>
          <w:szCs w:val="28"/>
        </w:rPr>
        <w:t xml:space="preserve">                  </w:t>
      </w:r>
      <w:r>
        <w:rPr>
          <w:rFonts w:ascii="Times New Roman" w:hAnsi="Times New Roman"/>
          <w:sz w:val="28"/>
          <w:szCs w:val="28"/>
        </w:rPr>
        <w:t xml:space="preserve">            </w:t>
      </w:r>
      <w:r w:rsidR="007A70B9">
        <w:rPr>
          <w:rFonts w:ascii="Times New Roman" w:hAnsi="Times New Roman"/>
          <w:sz w:val="28"/>
          <w:szCs w:val="28"/>
        </w:rPr>
        <w:t xml:space="preserve">   </w:t>
      </w:r>
      <w:r>
        <w:rPr>
          <w:rFonts w:ascii="Times New Roman" w:hAnsi="Times New Roman"/>
          <w:sz w:val="28"/>
          <w:szCs w:val="28"/>
        </w:rPr>
        <w:t xml:space="preserve">          </w:t>
      </w:r>
      <w:proofErr w:type="spellStart"/>
      <w:r w:rsidR="007A70B9">
        <w:rPr>
          <w:rFonts w:ascii="Times New Roman" w:hAnsi="Times New Roman"/>
          <w:sz w:val="28"/>
          <w:szCs w:val="28"/>
        </w:rPr>
        <w:t>Е.И.Рудкевич</w:t>
      </w:r>
      <w:proofErr w:type="spellEnd"/>
    </w:p>
    <w:p w14:paraId="3FCCDC7B" w14:textId="77777777" w:rsidR="006D1E60" w:rsidRPr="00C01785" w:rsidRDefault="006D1E60" w:rsidP="006D1E60">
      <w:pPr>
        <w:pStyle w:val="af0"/>
        <w:ind w:left="284" w:firstLine="851"/>
        <w:rPr>
          <w:sz w:val="28"/>
          <w:szCs w:val="28"/>
        </w:rPr>
      </w:pPr>
    </w:p>
    <w:p w14:paraId="31332D41" w14:textId="77777777" w:rsidR="006D1E60" w:rsidRPr="00C01785" w:rsidRDefault="006D1E60" w:rsidP="006D1E60">
      <w:pPr>
        <w:pStyle w:val="af0"/>
        <w:ind w:left="851"/>
        <w:rPr>
          <w:sz w:val="28"/>
          <w:szCs w:val="28"/>
        </w:rPr>
      </w:pPr>
    </w:p>
    <w:sectPr w:rsidR="006D1E60" w:rsidRPr="00C01785" w:rsidSect="006D1E60">
      <w:headerReference w:type="default" r:id="rId9"/>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8DCF" w14:textId="77777777" w:rsidR="00AB3922" w:rsidRDefault="00AB3922">
      <w:r>
        <w:separator/>
      </w:r>
    </w:p>
  </w:endnote>
  <w:endnote w:type="continuationSeparator" w:id="0">
    <w:p w14:paraId="51C8A1CE" w14:textId="77777777" w:rsidR="00AB3922" w:rsidRDefault="00AB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D9EB9" w14:textId="77777777" w:rsidR="00AB3922" w:rsidRDefault="00AB3922">
      <w:r>
        <w:separator/>
      </w:r>
    </w:p>
  </w:footnote>
  <w:footnote w:type="continuationSeparator" w:id="0">
    <w:p w14:paraId="1D9D82E2" w14:textId="77777777" w:rsidR="00AB3922" w:rsidRDefault="00AB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5625" w14:textId="0C47F8FE" w:rsidR="00FA2A2B" w:rsidRPr="00DE6BDD" w:rsidRDefault="00FA2A2B" w:rsidP="00DE6BDD">
    <w:pPr>
      <w:pStyle w:val="af1"/>
      <w:jc w:val="center"/>
      <w:rPr>
        <w:rFonts w:ascii="Times New Roman" w:hAnsi="Times New Roman" w:cs="Times New Roman"/>
      </w:rPr>
    </w:pPr>
  </w:p>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1">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85D59EF"/>
    <w:multiLevelType w:val="hybridMultilevel"/>
    <w:tmpl w:val="245E8E18"/>
    <w:lvl w:ilvl="0" w:tplc="254061B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1">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6">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8">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9">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0"/>
  </w:num>
  <w:num w:numId="8">
    <w:abstractNumId w:val="7"/>
  </w:num>
  <w:num w:numId="9">
    <w:abstractNumId w:val="38"/>
  </w:num>
  <w:num w:numId="10">
    <w:abstractNumId w:val="32"/>
  </w:num>
  <w:num w:numId="11">
    <w:abstractNumId w:val="23"/>
  </w:num>
  <w:num w:numId="12">
    <w:abstractNumId w:val="37"/>
  </w:num>
  <w:num w:numId="13">
    <w:abstractNumId w:val="33"/>
  </w:num>
  <w:num w:numId="14">
    <w:abstractNumId w:val="46"/>
  </w:num>
  <w:num w:numId="15">
    <w:abstractNumId w:val="13"/>
  </w:num>
  <w:num w:numId="16">
    <w:abstractNumId w:val="5"/>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5"/>
  </w:num>
  <w:num w:numId="20">
    <w:abstractNumId w:val="29"/>
  </w:num>
  <w:num w:numId="21">
    <w:abstractNumId w:val="26"/>
  </w:num>
  <w:num w:numId="22">
    <w:abstractNumId w:val="47"/>
  </w:num>
  <w:num w:numId="23">
    <w:abstractNumId w:val="39"/>
  </w:num>
  <w:num w:numId="24">
    <w:abstractNumId w:val="48"/>
  </w:num>
  <w:num w:numId="25">
    <w:abstractNumId w:val="41"/>
  </w:num>
  <w:num w:numId="26">
    <w:abstractNumId w:val="44"/>
  </w:num>
  <w:num w:numId="27">
    <w:abstractNumId w:val="11"/>
  </w:num>
  <w:num w:numId="28">
    <w:abstractNumId w:val="8"/>
  </w:num>
  <w:num w:numId="29">
    <w:abstractNumId w:val="17"/>
  </w:num>
  <w:num w:numId="30">
    <w:abstractNumId w:val="21"/>
  </w:num>
  <w:num w:numId="31">
    <w:abstractNumId w:val="31"/>
  </w:num>
  <w:num w:numId="32">
    <w:abstractNumId w:val="25"/>
  </w:num>
  <w:num w:numId="33">
    <w:abstractNumId w:val="16"/>
  </w:num>
  <w:num w:numId="34">
    <w:abstractNumId w:val="27"/>
  </w:num>
  <w:num w:numId="35">
    <w:abstractNumId w:val="43"/>
  </w:num>
  <w:num w:numId="36">
    <w:abstractNumId w:val="22"/>
  </w:num>
  <w:num w:numId="37">
    <w:abstractNumId w:val="20"/>
  </w:num>
  <w:num w:numId="38">
    <w:abstractNumId w:val="34"/>
  </w:num>
  <w:num w:numId="39">
    <w:abstractNumId w:val="6"/>
  </w:num>
  <w:num w:numId="40">
    <w:abstractNumId w:val="14"/>
  </w:num>
  <w:num w:numId="41">
    <w:abstractNumId w:val="36"/>
  </w:num>
  <w:num w:numId="42">
    <w:abstractNumId w:val="24"/>
  </w:num>
  <w:num w:numId="43">
    <w:abstractNumId w:val="42"/>
  </w:num>
  <w:num w:numId="44">
    <w:abstractNumId w:val="15"/>
  </w:num>
  <w:num w:numId="45">
    <w:abstractNumId w:val="35"/>
  </w:num>
  <w:num w:numId="46">
    <w:abstractNumId w:val="19"/>
  </w:num>
  <w:num w:numId="47">
    <w:abstractNumId w:val="28"/>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82E1C"/>
    <w:rsid w:val="0009221D"/>
    <w:rsid w:val="0009784A"/>
    <w:rsid w:val="000A1D9D"/>
    <w:rsid w:val="000A3FFA"/>
    <w:rsid w:val="000B64F5"/>
    <w:rsid w:val="000B7895"/>
    <w:rsid w:val="000C2FF0"/>
    <w:rsid w:val="000D0910"/>
    <w:rsid w:val="000F0D19"/>
    <w:rsid w:val="00127341"/>
    <w:rsid w:val="00130B54"/>
    <w:rsid w:val="00131CE8"/>
    <w:rsid w:val="0013263D"/>
    <w:rsid w:val="001570C6"/>
    <w:rsid w:val="001650C9"/>
    <w:rsid w:val="0016723D"/>
    <w:rsid w:val="00174C5A"/>
    <w:rsid w:val="00177A37"/>
    <w:rsid w:val="0018265F"/>
    <w:rsid w:val="00190F4B"/>
    <w:rsid w:val="001B56B5"/>
    <w:rsid w:val="001C4AF9"/>
    <w:rsid w:val="001E2DA3"/>
    <w:rsid w:val="001F2FCD"/>
    <w:rsid w:val="00201CAA"/>
    <w:rsid w:val="00222017"/>
    <w:rsid w:val="0023062C"/>
    <w:rsid w:val="002814CD"/>
    <w:rsid w:val="00284E80"/>
    <w:rsid w:val="00294ED9"/>
    <w:rsid w:val="00297C8C"/>
    <w:rsid w:val="00297E40"/>
    <w:rsid w:val="002A3ED1"/>
    <w:rsid w:val="002B498D"/>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26E55"/>
    <w:rsid w:val="00434D6B"/>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F7A0E"/>
    <w:rsid w:val="006007E6"/>
    <w:rsid w:val="00623B16"/>
    <w:rsid w:val="0066766A"/>
    <w:rsid w:val="00682173"/>
    <w:rsid w:val="006B2DC2"/>
    <w:rsid w:val="006B5870"/>
    <w:rsid w:val="006D1E60"/>
    <w:rsid w:val="006D58A2"/>
    <w:rsid w:val="006E139D"/>
    <w:rsid w:val="00737BFC"/>
    <w:rsid w:val="007455D4"/>
    <w:rsid w:val="00770A6C"/>
    <w:rsid w:val="00770DB5"/>
    <w:rsid w:val="00775B3B"/>
    <w:rsid w:val="00783BF7"/>
    <w:rsid w:val="007A0E77"/>
    <w:rsid w:val="007A70B9"/>
    <w:rsid w:val="007B3D0B"/>
    <w:rsid w:val="007C267F"/>
    <w:rsid w:val="007C3029"/>
    <w:rsid w:val="007C3F71"/>
    <w:rsid w:val="007C4B15"/>
    <w:rsid w:val="007D7E9F"/>
    <w:rsid w:val="007F32EE"/>
    <w:rsid w:val="007F4AB0"/>
    <w:rsid w:val="00817F0A"/>
    <w:rsid w:val="0083761E"/>
    <w:rsid w:val="00837960"/>
    <w:rsid w:val="0084459B"/>
    <w:rsid w:val="00846CF2"/>
    <w:rsid w:val="00852ADC"/>
    <w:rsid w:val="00856080"/>
    <w:rsid w:val="00880C25"/>
    <w:rsid w:val="008B680E"/>
    <w:rsid w:val="008C17C2"/>
    <w:rsid w:val="008C61DE"/>
    <w:rsid w:val="008D1F35"/>
    <w:rsid w:val="008D6C24"/>
    <w:rsid w:val="008E1747"/>
    <w:rsid w:val="008E3445"/>
    <w:rsid w:val="008F12B4"/>
    <w:rsid w:val="00903487"/>
    <w:rsid w:val="00937093"/>
    <w:rsid w:val="00941DB6"/>
    <w:rsid w:val="009863A1"/>
    <w:rsid w:val="00995628"/>
    <w:rsid w:val="009C0D84"/>
    <w:rsid w:val="009C52DC"/>
    <w:rsid w:val="009F55DA"/>
    <w:rsid w:val="00A02C9B"/>
    <w:rsid w:val="00A06F43"/>
    <w:rsid w:val="00A10400"/>
    <w:rsid w:val="00A149E0"/>
    <w:rsid w:val="00A305F6"/>
    <w:rsid w:val="00A3419B"/>
    <w:rsid w:val="00A45612"/>
    <w:rsid w:val="00A81BF8"/>
    <w:rsid w:val="00A8647C"/>
    <w:rsid w:val="00A91EAB"/>
    <w:rsid w:val="00A9340B"/>
    <w:rsid w:val="00A9613C"/>
    <w:rsid w:val="00AB3522"/>
    <w:rsid w:val="00AB3922"/>
    <w:rsid w:val="00AB3F41"/>
    <w:rsid w:val="00AB6010"/>
    <w:rsid w:val="00AD3C7A"/>
    <w:rsid w:val="00AF56C7"/>
    <w:rsid w:val="00AF5F4C"/>
    <w:rsid w:val="00B07CD9"/>
    <w:rsid w:val="00B324F8"/>
    <w:rsid w:val="00B36D95"/>
    <w:rsid w:val="00B650FD"/>
    <w:rsid w:val="00B703CB"/>
    <w:rsid w:val="00BB5804"/>
    <w:rsid w:val="00BE22CA"/>
    <w:rsid w:val="00BE4A84"/>
    <w:rsid w:val="00C20B22"/>
    <w:rsid w:val="00C327A2"/>
    <w:rsid w:val="00C44205"/>
    <w:rsid w:val="00C510DD"/>
    <w:rsid w:val="00C64B52"/>
    <w:rsid w:val="00C660D9"/>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1DCC"/>
    <w:rsid w:val="00F428B0"/>
    <w:rsid w:val="00F433FD"/>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93066-56F7-4660-884A-2FD565F3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3</cp:revision>
  <cp:lastPrinted>2025-08-07T07:48:00Z</cp:lastPrinted>
  <dcterms:created xsi:type="dcterms:W3CDTF">2025-10-20T10:16:00Z</dcterms:created>
  <dcterms:modified xsi:type="dcterms:W3CDTF">2025-11-05T09:18:00Z</dcterms:modified>
</cp:coreProperties>
</file>